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DC94" w14:textId="77777777" w:rsidR="0080752A" w:rsidRPr="0080752A" w:rsidRDefault="0080752A" w:rsidP="00A2048E">
      <w:pPr>
        <w:rPr>
          <w:rFonts w:ascii="Calibri" w:eastAsia="Calibri" w:hAnsi="Calibri" w:cs="Arial"/>
          <w:b/>
          <w:sz w:val="32"/>
          <w:szCs w:val="32"/>
          <w:lang w:eastAsia="pl-PL"/>
        </w:rPr>
      </w:pPr>
      <w:r w:rsidRPr="0080752A">
        <w:rPr>
          <w:rFonts w:ascii="Calibri" w:eastAsia="Calibri" w:hAnsi="Calibri" w:cs="Arial"/>
          <w:b/>
          <w:sz w:val="32"/>
          <w:szCs w:val="32"/>
          <w:lang w:eastAsia="pl-PL"/>
        </w:rPr>
        <w:t>FORMULARZ OFERTOWY</w:t>
      </w:r>
    </w:p>
    <w:p w14:paraId="74E5D7A7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12"/>
          <w:szCs w:val="12"/>
          <w:lang w:eastAsia="pl-PL"/>
        </w:rPr>
      </w:pPr>
    </w:p>
    <w:p w14:paraId="308F2338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Dane dotyczące Wykonawcy:</w:t>
      </w:r>
    </w:p>
    <w:p w14:paraId="7E46F76D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color w:val="2F5496"/>
          <w:lang w:eastAsia="pl-PL"/>
        </w:rPr>
      </w:pPr>
      <w:r w:rsidRPr="0080752A">
        <w:rPr>
          <w:rFonts w:ascii="Calibri" w:eastAsia="Calibri" w:hAnsi="Calibri" w:cs="Arial"/>
          <w:bCs/>
          <w:color w:val="2F5496"/>
          <w:lang w:eastAsia="pl-PL"/>
        </w:rPr>
        <w:t xml:space="preserve">(w przypadku Wykonawców wspólnie ubiegających się o udzielenie zamówienia w formularzu ofertowym należy wpisać dane wszystkich Wykonawców wspólnie ubiegających się o udzielenie zamówienia) </w:t>
      </w:r>
    </w:p>
    <w:p w14:paraId="038F19DF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</w:p>
    <w:p w14:paraId="23E02A80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Pełna nazwa zgodnie z dokumentem rejestrowym /jeżeli występuje dokument rejestrowy/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752A" w:rsidRPr="0080752A" w14:paraId="3121A024" w14:textId="77777777" w:rsidTr="00A2048E">
        <w:tc>
          <w:tcPr>
            <w:tcW w:w="9067" w:type="dxa"/>
            <w:shd w:val="clear" w:color="auto" w:fill="auto"/>
          </w:tcPr>
          <w:p w14:paraId="69CB2399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094CB5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</w:p>
    <w:p w14:paraId="69D0AE78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bookmarkStart w:id="0" w:name="_Hlk72315820"/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Siedziba i adres:</w:t>
      </w:r>
    </w:p>
    <w:bookmarkEnd w:id="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752A" w:rsidRPr="0080752A" w14:paraId="00C76CCB" w14:textId="77777777" w:rsidTr="00A2048E">
        <w:tc>
          <w:tcPr>
            <w:tcW w:w="9067" w:type="dxa"/>
            <w:shd w:val="clear" w:color="auto" w:fill="auto"/>
          </w:tcPr>
          <w:p w14:paraId="05C20F09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7DA554C6" w14:textId="77777777" w:rsidR="0080752A" w:rsidRPr="0080752A" w:rsidRDefault="0080752A" w:rsidP="00A2048E">
      <w:pPr>
        <w:rPr>
          <w:rFonts w:ascii="Calibri" w:eastAsia="Calibri" w:hAnsi="Calibri" w:cs="Arial"/>
          <w:sz w:val="18"/>
          <w:szCs w:val="18"/>
          <w:lang w:eastAsia="pl-PL"/>
        </w:rPr>
      </w:pPr>
    </w:p>
    <w:tbl>
      <w:tblPr>
        <w:tblpPr w:leftFromText="141" w:rightFromText="141" w:vertAnchor="text" w:horzAnchor="page" w:tblpX="396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80752A" w:rsidRPr="0080752A" w14:paraId="31E1BA92" w14:textId="77777777" w:rsidTr="00A2048E">
        <w:tc>
          <w:tcPr>
            <w:tcW w:w="6516" w:type="dxa"/>
            <w:shd w:val="clear" w:color="auto" w:fill="auto"/>
          </w:tcPr>
          <w:p w14:paraId="4AB23680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21D89007" w14:textId="77777777" w:rsidR="00A2048E" w:rsidRPr="00A2048E" w:rsidRDefault="00A2048E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A2048E">
        <w:rPr>
          <w:rFonts w:ascii="Calibri" w:eastAsia="Calibri" w:hAnsi="Calibri" w:cs="Arial"/>
          <w:b/>
          <w:sz w:val="24"/>
          <w:szCs w:val="24"/>
          <w:lang w:eastAsia="pl-PL"/>
        </w:rPr>
        <w:t xml:space="preserve">Powiat, Województwo: </w:t>
      </w:r>
    </w:p>
    <w:tbl>
      <w:tblPr>
        <w:tblpPr w:leftFromText="141" w:rightFromText="141" w:vertAnchor="text" w:horzAnchor="page" w:tblpX="258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A2048E" w:rsidRPr="00A2048E" w14:paraId="6143E633" w14:textId="77777777" w:rsidTr="00444F4F">
        <w:tc>
          <w:tcPr>
            <w:tcW w:w="3261" w:type="dxa"/>
            <w:shd w:val="clear" w:color="auto" w:fill="auto"/>
          </w:tcPr>
          <w:p w14:paraId="0C1A1FD5" w14:textId="77777777" w:rsidR="00A2048E" w:rsidRPr="00A2048E" w:rsidRDefault="00A2048E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04E318BC" w14:textId="77777777" w:rsidR="00A2048E" w:rsidRPr="00A2048E" w:rsidRDefault="00A2048E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A2048E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Telefon: </w:t>
      </w:r>
    </w:p>
    <w:p w14:paraId="60E364B3" w14:textId="77777777" w:rsidR="00A2048E" w:rsidRPr="00A2048E" w:rsidRDefault="00A2048E" w:rsidP="00A2048E">
      <w:pPr>
        <w:rPr>
          <w:rFonts w:ascii="Calibri" w:eastAsia="Calibri" w:hAnsi="Calibri" w:cs="Arial"/>
          <w:b/>
          <w:sz w:val="8"/>
          <w:szCs w:val="8"/>
          <w:lang w:val="de-DE" w:eastAsia="pl-PL"/>
        </w:rPr>
      </w:pPr>
    </w:p>
    <w:tbl>
      <w:tblPr>
        <w:tblpPr w:leftFromText="141" w:rightFromText="141" w:vertAnchor="text" w:horzAnchor="page" w:tblpX="44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2048E" w:rsidRPr="00A2048E" w14:paraId="3E0CE03E" w14:textId="77777777" w:rsidTr="00A2048E">
        <w:tc>
          <w:tcPr>
            <w:tcW w:w="4673" w:type="dxa"/>
            <w:shd w:val="clear" w:color="auto" w:fill="auto"/>
          </w:tcPr>
          <w:p w14:paraId="40F2CF70" w14:textId="77777777" w:rsidR="00A2048E" w:rsidRPr="00A2048E" w:rsidRDefault="00A2048E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09EF9AE5" w14:textId="6813F679" w:rsidR="00A2048E" w:rsidRPr="00A2048E" w:rsidRDefault="00A2048E" w:rsidP="00A2048E">
      <w:pPr>
        <w:rPr>
          <w:rFonts w:ascii="Calibri" w:eastAsia="Calibri" w:hAnsi="Calibri" w:cs="Arial"/>
          <w:sz w:val="24"/>
          <w:szCs w:val="24"/>
          <w:lang w:val="de-DE" w:eastAsia="pl-PL"/>
        </w:rPr>
      </w:pPr>
      <w:r>
        <w:rPr>
          <w:rFonts w:ascii="Calibri" w:eastAsia="Calibri" w:hAnsi="Calibri" w:cs="Arial"/>
          <w:b/>
          <w:sz w:val="24"/>
          <w:szCs w:val="24"/>
          <w:lang w:val="de-DE" w:eastAsia="pl-PL"/>
        </w:rPr>
        <w:t xml:space="preserve">Adres </w:t>
      </w:r>
      <w:r w:rsidRPr="00A2048E">
        <w:rPr>
          <w:rFonts w:ascii="Calibri" w:eastAsia="Calibri" w:hAnsi="Calibri" w:cs="Arial"/>
          <w:b/>
          <w:sz w:val="24"/>
          <w:szCs w:val="24"/>
          <w:lang w:val="de-DE" w:eastAsia="pl-PL"/>
        </w:rPr>
        <w:t xml:space="preserve">poczty elektronicznej: </w:t>
      </w:r>
    </w:p>
    <w:p w14:paraId="408726B4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</w:pPr>
    </w:p>
    <w:tbl>
      <w:tblPr>
        <w:tblpPr w:leftFromText="141" w:rightFromText="141" w:vertAnchor="text" w:horzAnchor="page" w:tblpX="274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80752A" w:rsidRPr="0080752A" w14:paraId="2C71CCF6" w14:textId="77777777" w:rsidTr="00A808BD">
        <w:tc>
          <w:tcPr>
            <w:tcW w:w="5421" w:type="dxa"/>
            <w:shd w:val="clear" w:color="auto" w:fill="auto"/>
          </w:tcPr>
          <w:p w14:paraId="1BE49D43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  <w:bookmarkStart w:id="1" w:name="_Hlk103001012"/>
          </w:p>
        </w:tc>
      </w:tr>
      <w:tr w:rsidR="0080752A" w:rsidRPr="0080752A" w14:paraId="786EDF01" w14:textId="77777777" w:rsidTr="00A808BD">
        <w:tc>
          <w:tcPr>
            <w:tcW w:w="5421" w:type="dxa"/>
            <w:shd w:val="clear" w:color="auto" w:fill="auto"/>
          </w:tcPr>
          <w:p w14:paraId="24D0C6FF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80752A" w:rsidRPr="0080752A" w14:paraId="2A5AB2BC" w14:textId="77777777" w:rsidTr="00A808BD">
        <w:tc>
          <w:tcPr>
            <w:tcW w:w="5421" w:type="dxa"/>
            <w:shd w:val="clear" w:color="auto" w:fill="auto"/>
          </w:tcPr>
          <w:p w14:paraId="506E164F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bookmarkEnd w:id="1"/>
    <w:p w14:paraId="7487AE8F" w14:textId="77777777" w:rsidR="0080752A" w:rsidRPr="0080752A" w:rsidRDefault="0080752A" w:rsidP="00A2048E">
      <w:pPr>
        <w:rPr>
          <w:rFonts w:ascii="Calibri" w:eastAsia="Calibri" w:hAnsi="Calibri" w:cs="Arial"/>
          <w:bCs/>
          <w:sz w:val="24"/>
          <w:szCs w:val="24"/>
          <w:lang w:val="de-DE"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  <w:t xml:space="preserve">REGON   </w:t>
      </w:r>
      <w:r w:rsidRPr="0080752A">
        <w:rPr>
          <w:rFonts w:ascii="Calibri" w:eastAsia="Calibri" w:hAnsi="Calibri" w:cs="Arial"/>
          <w:bCs/>
          <w:sz w:val="24"/>
          <w:szCs w:val="24"/>
          <w:lang w:val="de-DE" w:eastAsia="pl-PL"/>
        </w:rPr>
        <w:t xml:space="preserve"> </w:t>
      </w:r>
    </w:p>
    <w:p w14:paraId="1440A31B" w14:textId="77777777" w:rsidR="0080752A" w:rsidRPr="0080752A" w:rsidRDefault="0080752A" w:rsidP="00A2048E">
      <w:pPr>
        <w:rPr>
          <w:rFonts w:ascii="Calibri" w:eastAsia="Calibri" w:hAnsi="Calibri" w:cs="Arial"/>
          <w:bCs/>
          <w:sz w:val="24"/>
          <w:szCs w:val="24"/>
          <w:lang w:val="de-DE"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val="en-US" w:eastAsia="pl-PL"/>
        </w:rPr>
        <w:t>NIP</w:t>
      </w:r>
      <w:r w:rsidRPr="0080752A"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  <w:t xml:space="preserve">  </w:t>
      </w:r>
    </w:p>
    <w:p w14:paraId="0EBDFFBB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  <w:t>KRS</w:t>
      </w:r>
    </w:p>
    <w:p w14:paraId="2A084FE6" w14:textId="77777777" w:rsidR="0080752A" w:rsidRPr="0080752A" w:rsidRDefault="0080752A" w:rsidP="00A2048E">
      <w:pPr>
        <w:rPr>
          <w:rFonts w:ascii="Calibri" w:eastAsia="Calibri" w:hAnsi="Calibri" w:cs="Arial"/>
          <w:sz w:val="16"/>
          <w:szCs w:val="16"/>
          <w:lang w:eastAsia="pl-PL"/>
        </w:rPr>
      </w:pPr>
    </w:p>
    <w:p w14:paraId="1BEDEF6B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Oświadczamy, że </w:t>
      </w:r>
      <w:r w:rsidRPr="0080752A">
        <w:rPr>
          <w:rFonts w:ascii="Calibri" w:eastAsia="Calibri" w:hAnsi="Calibri" w:cs="Arial"/>
          <w:b/>
          <w:bCs/>
          <w:color w:val="2F5496"/>
          <w:sz w:val="24"/>
          <w:szCs w:val="24"/>
          <w:lang w:eastAsia="pl-PL"/>
        </w:rPr>
        <w:t>(zaznaczyć właściwe):</w:t>
      </w: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14:paraId="12068C94" w14:textId="77777777" w:rsidR="0080752A" w:rsidRPr="0080752A" w:rsidRDefault="0080752A" w:rsidP="00A2048E">
      <w:pPr>
        <w:rPr>
          <w:rFonts w:ascii="Calibri" w:eastAsia="Calibri" w:hAnsi="Calibri" w:cs="Arial"/>
          <w:sz w:val="8"/>
          <w:szCs w:val="8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80752A" w:rsidRPr="0080752A" w14:paraId="150980CD" w14:textId="77777777" w:rsidTr="00A808BD">
        <w:tc>
          <w:tcPr>
            <w:tcW w:w="250" w:type="dxa"/>
            <w:shd w:val="clear" w:color="auto" w:fill="auto"/>
          </w:tcPr>
          <w:p w14:paraId="204BBFCB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89EF8D6" w14:textId="77777777" w:rsidR="0080752A" w:rsidRPr="0080752A" w:rsidRDefault="0080752A" w:rsidP="00A2048E">
      <w:pPr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pl-PL"/>
        </w:rPr>
        <w:t xml:space="preserve">jestem </w:t>
      </w:r>
      <w:r w:rsidRPr="0080752A">
        <w:rPr>
          <w:rFonts w:ascii="Calibri" w:eastAsia="Calibri" w:hAnsi="Calibri" w:cs="Arial"/>
          <w:sz w:val="24"/>
          <w:szCs w:val="24"/>
          <w:lang w:eastAsia="pl-PL"/>
        </w:rPr>
        <w:t>podatnikiem VAT,</w:t>
      </w:r>
    </w:p>
    <w:p w14:paraId="75BD04B4" w14:textId="77777777" w:rsidR="0080752A" w:rsidRPr="0080752A" w:rsidRDefault="0080752A" w:rsidP="00A2048E">
      <w:pPr>
        <w:rPr>
          <w:rFonts w:ascii="Calibri" w:eastAsia="Calibri" w:hAnsi="Calibri" w:cs="Arial"/>
          <w:b/>
          <w:sz w:val="10"/>
          <w:szCs w:val="10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80752A" w:rsidRPr="0080752A" w14:paraId="5E2C924C" w14:textId="77777777" w:rsidTr="00A808BD">
        <w:tc>
          <w:tcPr>
            <w:tcW w:w="250" w:type="dxa"/>
            <w:shd w:val="clear" w:color="auto" w:fill="auto"/>
          </w:tcPr>
          <w:p w14:paraId="6F6A5ADC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EF5487F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pl-PL"/>
        </w:rPr>
        <w:t xml:space="preserve">nie jestem </w:t>
      </w:r>
      <w:r w:rsidRPr="0080752A">
        <w:rPr>
          <w:rFonts w:ascii="Calibri" w:eastAsia="Calibri" w:hAnsi="Calibri" w:cs="Arial"/>
          <w:sz w:val="24"/>
          <w:szCs w:val="24"/>
          <w:lang w:eastAsia="pl-PL"/>
        </w:rPr>
        <w:t>podatnikiem VAT.</w:t>
      </w:r>
    </w:p>
    <w:p w14:paraId="52EB16A3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u w:val="single"/>
          <w:lang w:eastAsia="pl-PL"/>
        </w:rPr>
      </w:pPr>
    </w:p>
    <w:p w14:paraId="1FD057A3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Dane dotyczące Zamawiającego:</w:t>
      </w:r>
    </w:p>
    <w:p w14:paraId="16BEDBB0" w14:textId="77777777" w:rsidR="0080752A" w:rsidRPr="0080752A" w:rsidRDefault="0080752A" w:rsidP="00A2048E">
      <w:pPr>
        <w:rPr>
          <w:rFonts w:ascii="Calibri" w:eastAsia="Calibri" w:hAnsi="Calibri" w:cs="Arial"/>
          <w:bCs/>
          <w:i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Cs/>
          <w:iCs/>
          <w:sz w:val="24"/>
          <w:szCs w:val="24"/>
          <w:lang w:eastAsia="pl-PL"/>
        </w:rPr>
        <w:t xml:space="preserve">Powiat Koszaliński   </w:t>
      </w:r>
    </w:p>
    <w:p w14:paraId="32FEAFC0" w14:textId="77777777" w:rsidR="0080752A" w:rsidRPr="0080752A" w:rsidRDefault="0080752A" w:rsidP="00A2048E">
      <w:pPr>
        <w:rPr>
          <w:rFonts w:ascii="Calibri" w:eastAsia="Calibri" w:hAnsi="Calibri" w:cs="Arial"/>
          <w:bCs/>
          <w:i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Cs/>
          <w:iCs/>
          <w:sz w:val="24"/>
          <w:szCs w:val="24"/>
          <w:lang w:eastAsia="pl-PL"/>
        </w:rPr>
        <w:t>ul. Racławicka 13</w:t>
      </w:r>
    </w:p>
    <w:p w14:paraId="6FA93728" w14:textId="77777777" w:rsidR="0080752A" w:rsidRPr="0080752A" w:rsidRDefault="0080752A" w:rsidP="00A2048E">
      <w:pPr>
        <w:rPr>
          <w:rFonts w:ascii="Calibri" w:eastAsia="Calibri" w:hAnsi="Calibri" w:cs="Arial"/>
          <w:bCs/>
          <w:i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Cs/>
          <w:iCs/>
          <w:sz w:val="24"/>
          <w:szCs w:val="24"/>
          <w:lang w:eastAsia="pl-PL"/>
        </w:rPr>
        <w:t xml:space="preserve">75 - 620 Koszalin </w:t>
      </w:r>
    </w:p>
    <w:p w14:paraId="49B5F4A3" w14:textId="77777777" w:rsidR="0080752A" w:rsidRPr="0080752A" w:rsidRDefault="0080752A" w:rsidP="00A2048E">
      <w:pPr>
        <w:keepNext/>
        <w:tabs>
          <w:tab w:val="left" w:pos="0"/>
        </w:tabs>
        <w:spacing w:after="60"/>
        <w:outlineLvl w:val="0"/>
        <w:rPr>
          <w:rFonts w:ascii="Calibri" w:eastAsia="Calibri" w:hAnsi="Calibri" w:cs="Arial"/>
          <w:kern w:val="1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kern w:val="1"/>
          <w:sz w:val="24"/>
          <w:szCs w:val="24"/>
          <w:lang w:eastAsia="pl-PL"/>
        </w:rPr>
        <w:t>NIP  669-23-87-595,  Regon  330920854</w:t>
      </w:r>
    </w:p>
    <w:p w14:paraId="10681995" w14:textId="77777777" w:rsidR="00DD35EC" w:rsidRPr="00F4425A" w:rsidRDefault="00DD35EC" w:rsidP="00A204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AA1F75" w14:textId="77777777" w:rsidR="00DD35EC" w:rsidRPr="00F4425A" w:rsidRDefault="00DD35EC" w:rsidP="00A2048E">
      <w:pPr>
        <w:rPr>
          <w:rFonts w:asciiTheme="minorHAnsi" w:hAnsiTheme="minorHAnsi" w:cstheme="minorHAnsi"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 xml:space="preserve">W związku z zapytaniem ofertowym </w:t>
      </w:r>
      <w:r w:rsidRPr="00F4425A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F4425A">
        <w:rPr>
          <w:rFonts w:asciiTheme="minorHAnsi" w:hAnsiTheme="minorHAnsi" w:cstheme="minorHAnsi"/>
          <w:sz w:val="24"/>
          <w:szCs w:val="24"/>
        </w:rPr>
        <w:t xml:space="preserve"> składam(y)</w:t>
      </w:r>
      <w:r w:rsidRPr="00F4425A">
        <w:rPr>
          <w:rFonts w:asciiTheme="minorHAnsi" w:hAnsiTheme="minorHAnsi" w:cstheme="minorHAnsi"/>
          <w:bCs/>
          <w:sz w:val="24"/>
          <w:szCs w:val="24"/>
        </w:rPr>
        <w:t>*</w:t>
      </w:r>
      <w:r w:rsidRPr="00F4425A">
        <w:rPr>
          <w:rFonts w:asciiTheme="minorHAnsi" w:hAnsiTheme="minorHAnsi" w:cstheme="minorHAnsi"/>
          <w:sz w:val="24"/>
          <w:szCs w:val="24"/>
        </w:rPr>
        <w:t xml:space="preserve"> ofertę na:</w:t>
      </w:r>
    </w:p>
    <w:p w14:paraId="0D857312" w14:textId="77777777" w:rsidR="00DD35EC" w:rsidRPr="00F4425A" w:rsidRDefault="00DD35EC" w:rsidP="00A2048E">
      <w:pPr>
        <w:snapToGrid w:val="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20C4D7A4" w14:textId="20108612" w:rsidR="00A2048E" w:rsidRDefault="005F7CBB" w:rsidP="00A2048E">
      <w:pPr>
        <w:snapToGrid w:val="0"/>
        <w:rPr>
          <w:rFonts w:asciiTheme="minorHAnsi" w:hAnsiTheme="minorHAnsi" w:cstheme="minorHAnsi"/>
          <w:b/>
          <w:sz w:val="28"/>
          <w:szCs w:val="28"/>
        </w:rPr>
      </w:pPr>
      <w:r w:rsidRPr="00F4425A">
        <w:rPr>
          <w:rFonts w:asciiTheme="minorHAnsi" w:hAnsiTheme="minorHAnsi" w:cstheme="minorHAnsi"/>
          <w:b/>
          <w:sz w:val="28"/>
          <w:szCs w:val="28"/>
        </w:rPr>
        <w:t>USUWANI</w:t>
      </w:r>
      <w:r w:rsidR="00A73F97">
        <w:rPr>
          <w:rFonts w:asciiTheme="minorHAnsi" w:hAnsiTheme="minorHAnsi" w:cstheme="minorHAnsi"/>
          <w:b/>
          <w:sz w:val="28"/>
          <w:szCs w:val="28"/>
        </w:rPr>
        <w:t>E</w:t>
      </w:r>
      <w:r w:rsidRPr="00F4425A">
        <w:rPr>
          <w:rFonts w:asciiTheme="minorHAnsi" w:hAnsiTheme="minorHAnsi" w:cstheme="minorHAnsi"/>
          <w:b/>
          <w:sz w:val="28"/>
          <w:szCs w:val="28"/>
        </w:rPr>
        <w:t xml:space="preserve"> JEDNOSTEK PŁYWAJĄCYCH Z OBSZARÓW WODNYCH </w:t>
      </w:r>
    </w:p>
    <w:p w14:paraId="539C296B" w14:textId="3A9171CA" w:rsidR="00DD35EC" w:rsidRPr="00F4425A" w:rsidRDefault="005F7CBB" w:rsidP="00A2048E">
      <w:pPr>
        <w:snapToGrid w:val="0"/>
        <w:rPr>
          <w:rFonts w:asciiTheme="minorHAnsi" w:hAnsiTheme="minorHAnsi" w:cstheme="minorHAnsi"/>
          <w:b/>
          <w:sz w:val="28"/>
          <w:szCs w:val="28"/>
        </w:rPr>
      </w:pPr>
      <w:r w:rsidRPr="00F4425A">
        <w:rPr>
          <w:rFonts w:asciiTheme="minorHAnsi" w:hAnsiTheme="minorHAnsi" w:cstheme="minorHAnsi"/>
          <w:b/>
          <w:sz w:val="28"/>
          <w:szCs w:val="28"/>
        </w:rPr>
        <w:t>NA TERENIE POWIATU KOSZALIŃSKIEGO</w:t>
      </w:r>
    </w:p>
    <w:p w14:paraId="28EDCA56" w14:textId="77777777" w:rsidR="00DD35EC" w:rsidRPr="00F4425A" w:rsidRDefault="00DD35EC" w:rsidP="00A2048E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4577FE43" w14:textId="2B986B44" w:rsidR="00DD35EC" w:rsidRPr="00F4425A" w:rsidRDefault="00DD35EC" w:rsidP="00A2048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bCs/>
          <w:sz w:val="24"/>
          <w:szCs w:val="24"/>
        </w:rPr>
        <w:t>Oferuję w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ykonanie przedmiotu zamówienia zgodnie z opisem i wymogami Zamawiającego określonymi w </w:t>
      </w:r>
      <w:r w:rsidR="00DE3BCA" w:rsidRPr="00F4425A">
        <w:rPr>
          <w:rFonts w:asciiTheme="minorHAnsi" w:hAnsiTheme="minorHAnsi" w:cstheme="minorHAnsi"/>
          <w:b/>
          <w:sz w:val="24"/>
          <w:szCs w:val="24"/>
        </w:rPr>
        <w:t xml:space="preserve">zapytaniu ofertowym z dnia </w:t>
      </w:r>
      <w:r w:rsidR="0080752A" w:rsidRPr="003A0CE6">
        <w:rPr>
          <w:rFonts w:asciiTheme="minorHAnsi" w:hAnsiTheme="minorHAnsi" w:cstheme="minorHAnsi"/>
          <w:b/>
          <w:sz w:val="24"/>
          <w:szCs w:val="24"/>
        </w:rPr>
        <w:t>2</w:t>
      </w:r>
      <w:r w:rsidR="00CB7838">
        <w:rPr>
          <w:rFonts w:asciiTheme="minorHAnsi" w:hAnsiTheme="minorHAnsi" w:cstheme="minorHAnsi"/>
          <w:b/>
          <w:sz w:val="24"/>
          <w:szCs w:val="24"/>
        </w:rPr>
        <w:t>5</w:t>
      </w:r>
      <w:r w:rsidR="0080752A" w:rsidRPr="003A0CE6">
        <w:rPr>
          <w:rFonts w:asciiTheme="minorHAnsi" w:hAnsiTheme="minorHAnsi" w:cstheme="minorHAnsi"/>
          <w:b/>
          <w:sz w:val="24"/>
          <w:szCs w:val="24"/>
        </w:rPr>
        <w:t>.</w:t>
      </w:r>
      <w:r w:rsidR="00F4425A" w:rsidRPr="003A0CE6">
        <w:rPr>
          <w:rFonts w:asciiTheme="minorHAnsi" w:hAnsiTheme="minorHAnsi" w:cstheme="minorHAnsi"/>
          <w:b/>
          <w:sz w:val="24"/>
          <w:szCs w:val="24"/>
        </w:rPr>
        <w:t>10.</w:t>
      </w:r>
      <w:r w:rsidR="00766355" w:rsidRPr="003A0CE6">
        <w:rPr>
          <w:rFonts w:asciiTheme="minorHAnsi" w:hAnsiTheme="minorHAnsi" w:cstheme="minorHAnsi"/>
          <w:b/>
          <w:sz w:val="24"/>
          <w:szCs w:val="24"/>
        </w:rPr>
        <w:t>202</w:t>
      </w:r>
      <w:r w:rsidR="00CD4456" w:rsidRPr="003A0CE6">
        <w:rPr>
          <w:rFonts w:asciiTheme="minorHAnsi" w:hAnsiTheme="minorHAnsi" w:cstheme="minorHAnsi"/>
          <w:b/>
          <w:sz w:val="24"/>
          <w:szCs w:val="24"/>
        </w:rPr>
        <w:t>3</w:t>
      </w:r>
      <w:r w:rsidR="00766355" w:rsidRPr="003A0CE6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DE3BCA" w:rsidRPr="00F4425A">
        <w:rPr>
          <w:rFonts w:asciiTheme="minorHAnsi" w:hAnsiTheme="minorHAnsi" w:cstheme="minorHAnsi"/>
          <w:b/>
          <w:sz w:val="24"/>
          <w:szCs w:val="24"/>
        </w:rPr>
        <w:br/>
      </w:r>
      <w:r w:rsidR="00DE3BCA" w:rsidRPr="00F4425A">
        <w:rPr>
          <w:rFonts w:asciiTheme="minorHAnsi" w:hAnsiTheme="minorHAnsi" w:cstheme="minorHAnsi"/>
          <w:b/>
          <w:bCs/>
          <w:sz w:val="24"/>
          <w:szCs w:val="24"/>
        </w:rPr>
        <w:t>na następujących warunkach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4924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561"/>
        <w:gridCol w:w="3118"/>
      </w:tblGrid>
      <w:tr w:rsidR="00D95FD3" w:rsidRPr="00A2048E" w14:paraId="080E3F23" w14:textId="77777777" w:rsidTr="00F07E68">
        <w:trPr>
          <w:trHeight w:val="777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B78AF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</w:p>
          <w:p w14:paraId="5455B21B" w14:textId="3F61BCDF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853EE" w14:textId="41D6ACB3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Rodzaj jednostki</w:t>
            </w: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pływającej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18C7F" w14:textId="02F7A840" w:rsid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Szacunkowa</w:t>
            </w:r>
          </w:p>
          <w:p w14:paraId="5894219C" w14:textId="71FE56FE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ilość jednostek</w:t>
            </w:r>
            <w:r w:rsidR="00B92F0C"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</w:t>
            </w: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do usunięcia</w:t>
            </w:r>
          </w:p>
          <w:p w14:paraId="6319E586" w14:textId="1429554E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72549" w14:textId="4011CCCD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Cena jednostkowa brutto w PLN za usunięcie jednostki</w:t>
            </w:r>
          </w:p>
        </w:tc>
      </w:tr>
      <w:tr w:rsidR="00D95FD3" w:rsidRPr="00A2048E" w14:paraId="2EC4029B" w14:textId="77777777" w:rsidTr="00F07E68">
        <w:trPr>
          <w:trHeight w:val="113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58AC38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8CF7F" w14:textId="769E8B73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D144C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E0ADA7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D95FD3" w:rsidRPr="00A2048E" w14:paraId="17A97BB9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A5EE3A" w14:textId="6B53B116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A4BC3E" w14:textId="53D3BA7B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Rower wodny lub skuter wodny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663E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2D6FD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1B1AD13E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2D768" w14:textId="04BD89FD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C2DBD" w14:textId="04B11658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Poduszkowiec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39B1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12BEE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6B81C001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EB4C07" w14:textId="76636AA0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D9EA3F" w14:textId="1FFE756B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Statek o długości kadłuba do 10 m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FC71F7" w14:textId="55052EFE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7ACECF8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12BE80D1" w14:textId="77777777" w:rsidTr="00F07E68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2227F79" w14:textId="5EFE7369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FE6F0" w14:textId="00D0B7A9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Statek o długości kadłuba do 20 m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B79B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8B340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503DACC7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61F6ED" w14:textId="629E6393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6083FB" w14:textId="16959D61" w:rsidR="00D95FD3" w:rsidRPr="00A2048E" w:rsidRDefault="00D95FD3" w:rsidP="00F07E68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Stat</w:t>
            </w:r>
            <w:r w:rsidR="00262D9B"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e</w:t>
            </w: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k o długości kadłuba powyżej 20 m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EB3F48C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8B979D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00DC6B19" w14:textId="77777777" w:rsidTr="00F07E68">
        <w:trPr>
          <w:trHeight w:val="20"/>
        </w:trPr>
        <w:tc>
          <w:tcPr>
            <w:tcW w:w="3253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34C78A" w14:textId="4301ACE9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                       SUMA CEN JEDNOSTKOWYCH od L.p. 1 do L.p. 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6D7D392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</w:tbl>
    <w:p w14:paraId="4D80A22F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5F8BE8" w14:textId="0F9E787A" w:rsidR="002A5273" w:rsidRPr="00F4425A" w:rsidRDefault="002A5273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425A">
        <w:rPr>
          <w:rFonts w:asciiTheme="minorHAnsi" w:hAnsiTheme="minorHAnsi" w:cstheme="minorHAnsi"/>
          <w:b/>
          <w:sz w:val="24"/>
          <w:szCs w:val="24"/>
          <w:u w:val="single"/>
        </w:rPr>
        <w:t>UWAGA!!!</w:t>
      </w:r>
    </w:p>
    <w:p w14:paraId="23870658" w14:textId="77777777" w:rsidR="002A5273" w:rsidRPr="00F4425A" w:rsidRDefault="002A5273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sz w:val="24"/>
          <w:szCs w:val="24"/>
        </w:rPr>
        <w:t>Wszystkie pozycje tabeli muszą być wypełnione!</w:t>
      </w:r>
    </w:p>
    <w:p w14:paraId="36C7114C" w14:textId="452EAD99" w:rsidR="00DD35EC" w:rsidRDefault="002A5273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sz w:val="24"/>
          <w:szCs w:val="24"/>
        </w:rPr>
        <w:t xml:space="preserve">Wyliczenie </w:t>
      </w:r>
      <w:r w:rsidR="00D95FD3" w:rsidRPr="00F4425A">
        <w:rPr>
          <w:rFonts w:asciiTheme="minorHAnsi" w:hAnsiTheme="minorHAnsi" w:cstheme="minorHAnsi"/>
          <w:b/>
          <w:sz w:val="24"/>
          <w:szCs w:val="24"/>
        </w:rPr>
        <w:t>sumy cen jednostkowych w kolumnie C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 jest konieczne dla dokonania oceny ofert. </w:t>
      </w:r>
    </w:p>
    <w:p w14:paraId="2AC6964F" w14:textId="77777777" w:rsidR="00B92F0C" w:rsidRPr="00B92F0C" w:rsidRDefault="00B92F0C" w:rsidP="00A2048E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F437E03" w14:textId="0B0F5622" w:rsidR="00766355" w:rsidRPr="00F4425A" w:rsidRDefault="00766355" w:rsidP="00A2048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Cs/>
          <w:sz w:val="24"/>
          <w:szCs w:val="24"/>
        </w:rPr>
        <w:t>Oświadczam, że ceny jednostkowe zaoferowane w punkcie 1 niniejszego formularza ofertowego obejmują wszystkie koszty związane z realizacją/wykonaniem przedmiotu zamówienia.</w:t>
      </w:r>
    </w:p>
    <w:p w14:paraId="1B4615C7" w14:textId="77777777" w:rsidR="00766355" w:rsidRPr="00B92F0C" w:rsidRDefault="00766355" w:rsidP="00A2048E">
      <w:pPr>
        <w:spacing w:line="276" w:lineRule="auto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6ABE4137" w14:textId="72B3EDD5" w:rsidR="00766355" w:rsidRPr="00F4425A" w:rsidRDefault="00766355" w:rsidP="00A2048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Gwarantuję stałość cen jednostkowych podanych przeze mnie w pkt 1 niniejszego formularza ofertowego w całym okresie realizacji umowy.</w:t>
      </w:r>
    </w:p>
    <w:p w14:paraId="1FD8D797" w14:textId="77777777" w:rsidR="00766355" w:rsidRPr="00B92F0C" w:rsidRDefault="00766355" w:rsidP="00A2048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CD371F4" w14:textId="0AE48BCB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Oferuję realizację przedmiotu zamówienia w okresie: 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br/>
        <w:t>od 01 stycznia 202</w:t>
      </w:r>
      <w:r w:rsidR="00CD445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roku do dnia 31 grudnia 202</w:t>
      </w:r>
      <w:r w:rsidR="00CD445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roku.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C77D06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1E1431CA" w14:textId="2B775796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Akceptuję warunki płatności przelewem w terminie do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14 dni </w:t>
      </w:r>
      <w:r w:rsidRPr="00F4425A">
        <w:rPr>
          <w:rFonts w:asciiTheme="minorHAnsi" w:hAnsiTheme="minorHAnsi" w:cstheme="minorHAnsi"/>
          <w:bCs/>
          <w:sz w:val="24"/>
          <w:szCs w:val="24"/>
        </w:rPr>
        <w:t>licząc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sz w:val="24"/>
          <w:szCs w:val="24"/>
        </w:rPr>
        <w:t>od daty dostarczenia faktu</w:t>
      </w:r>
      <w:r w:rsidR="00F4425A">
        <w:rPr>
          <w:rFonts w:asciiTheme="minorHAnsi" w:hAnsiTheme="minorHAnsi" w:cstheme="minorHAnsi"/>
          <w:sz w:val="24"/>
          <w:szCs w:val="24"/>
        </w:rPr>
        <w:t>r</w:t>
      </w:r>
      <w:r w:rsidRPr="00F4425A">
        <w:rPr>
          <w:rFonts w:asciiTheme="minorHAnsi" w:hAnsiTheme="minorHAnsi" w:cstheme="minorHAnsi"/>
          <w:sz w:val="24"/>
          <w:szCs w:val="24"/>
        </w:rPr>
        <w:t xml:space="preserve"> do </w:t>
      </w:r>
      <w:r w:rsidR="00C77968" w:rsidRPr="00F4425A">
        <w:rPr>
          <w:rFonts w:asciiTheme="minorHAnsi" w:hAnsiTheme="minorHAnsi" w:cstheme="minorHAnsi"/>
          <w:sz w:val="24"/>
          <w:szCs w:val="24"/>
        </w:rPr>
        <w:t>Płatnika</w:t>
      </w:r>
      <w:r w:rsidRPr="00F4425A">
        <w:rPr>
          <w:rFonts w:asciiTheme="minorHAnsi" w:hAnsiTheme="minorHAnsi" w:cstheme="minorHAnsi"/>
          <w:sz w:val="24"/>
          <w:szCs w:val="24"/>
        </w:rPr>
        <w:t>.</w:t>
      </w:r>
    </w:p>
    <w:p w14:paraId="07C6C75C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bCs/>
          <w:sz w:val="16"/>
          <w:szCs w:val="16"/>
        </w:rPr>
      </w:pPr>
    </w:p>
    <w:p w14:paraId="6FDAD801" w14:textId="0DCE42C7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Cs/>
          <w:sz w:val="24"/>
          <w:szCs w:val="24"/>
        </w:rPr>
        <w:t>Oświadczam, że</w:t>
      </w:r>
      <w:r w:rsidRPr="00F4425A">
        <w:rPr>
          <w:rFonts w:asciiTheme="minorHAnsi" w:hAnsiTheme="minorHAnsi" w:cstheme="minorHAnsi"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bCs/>
          <w:sz w:val="24"/>
          <w:szCs w:val="24"/>
        </w:rPr>
        <w:t>jestem</w:t>
      </w:r>
      <w:r w:rsidR="00F442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związany niniejszą ofertą przez okres </w:t>
      </w:r>
      <w:r w:rsidR="00F4425A" w:rsidRPr="00A2048E">
        <w:rPr>
          <w:rFonts w:asciiTheme="minorHAnsi" w:hAnsiTheme="minorHAnsi" w:cstheme="minorHAnsi"/>
          <w:b/>
          <w:sz w:val="24"/>
          <w:szCs w:val="24"/>
        </w:rPr>
        <w:t>6</w:t>
      </w:r>
      <w:r w:rsidRPr="00A2048E">
        <w:rPr>
          <w:rFonts w:asciiTheme="minorHAnsi" w:hAnsiTheme="minorHAnsi" w:cstheme="minorHAnsi"/>
          <w:b/>
          <w:sz w:val="24"/>
          <w:szCs w:val="24"/>
        </w:rPr>
        <w:t>0 dni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 od upływu terminu składania ofert.</w:t>
      </w:r>
    </w:p>
    <w:p w14:paraId="399D986C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DED3D06" w14:textId="1A7E9401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że </w:t>
      </w:r>
      <w:r w:rsidR="0080752A" w:rsidRPr="0080752A">
        <w:rPr>
          <w:rFonts w:asciiTheme="minorHAnsi" w:hAnsiTheme="minorHAnsi" w:cstheme="minorHAnsi"/>
          <w:bCs/>
          <w:sz w:val="24"/>
          <w:szCs w:val="24"/>
        </w:rPr>
        <w:t>posiadam lub dysponuję osobami posiadającymi niezbędną wiedzę, doświadczenie i kwalifikacje itp. oraz odpowiednim potencjałem do pełnej realizacji przedmiotu zamówienia w sposób prawidłowy i profesjonalny.</w:t>
      </w:r>
    </w:p>
    <w:p w14:paraId="414B0E8F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777A55B1" w14:textId="19DA2F35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Oświadczam, że</w:t>
      </w:r>
      <w:r w:rsidRPr="00F44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752A" w:rsidRPr="0080752A">
        <w:rPr>
          <w:rFonts w:asciiTheme="minorHAnsi" w:eastAsia="Lucida Sans Unicode" w:hAnsiTheme="minorHAnsi" w:cstheme="minorHAnsi"/>
          <w:sz w:val="24"/>
          <w:szCs w:val="24"/>
          <w:lang w:eastAsia="en-US"/>
        </w:rPr>
        <w:t>dysponuję odpowiednim potencjałem technicznym do prawidłowej realizacji przedmiotu zamówienia, w szczególności zapewnię materiały, sprzęt, urządzenia oraz inne instrumenty niezbędne do realizacji przedmiotu zamówienia w pełnym zakresie w sposób prawidłowy i profesjonalny.</w:t>
      </w:r>
    </w:p>
    <w:p w14:paraId="2B366E06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227A66F" w14:textId="61AFD71C" w:rsidR="00766355" w:rsidRPr="00CD4456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Cs/>
          <w:sz w:val="24"/>
          <w:szCs w:val="24"/>
        </w:rPr>
        <w:t>Oświadczam, że znajduj</w:t>
      </w:r>
      <w:r w:rsidR="003A0CE6">
        <w:rPr>
          <w:rFonts w:asciiTheme="minorHAnsi" w:hAnsiTheme="minorHAnsi" w:cstheme="minorHAnsi"/>
          <w:bCs/>
          <w:sz w:val="24"/>
          <w:szCs w:val="24"/>
        </w:rPr>
        <w:t>ę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 się w sytuacji ekonomicznej i finansowej gwarantującej</w:t>
      </w:r>
      <w:r w:rsidR="00F442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bCs/>
          <w:sz w:val="24"/>
          <w:szCs w:val="24"/>
        </w:rPr>
        <w:t>realizację/wykonanie zamówienia stanowiącego przedmiot zamówienia.</w:t>
      </w:r>
    </w:p>
    <w:p w14:paraId="74E6A57C" w14:textId="77777777" w:rsidR="00CD4456" w:rsidRDefault="00CD4456" w:rsidP="00CD4456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730A803D" w14:textId="50D05878" w:rsidR="00CD4456" w:rsidRPr="00CD4456" w:rsidRDefault="00CD4456" w:rsidP="00CD4456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CD4456">
        <w:rPr>
          <w:rFonts w:asciiTheme="minorHAnsi" w:hAnsiTheme="minorHAnsi" w:cstheme="minorHAnsi"/>
          <w:bCs/>
          <w:sz w:val="24"/>
          <w:szCs w:val="24"/>
        </w:rPr>
        <w:t>Oświadczam, że nie zachodzą w stosunku do mnie przesłanki wykluczenia z postępowania na podstawie art. 7 ust. 1 ustawy z dnia 13 kwietnia 2022 roku o szczególnych rozwiązaniach w zakresie przeciwdziałania wspieraniu agresji na Ukrainę oraz służących ochronie bezpieczeństwa narodowego (Dz. U. z 2023 r. poz. 1497).</w:t>
      </w:r>
    </w:p>
    <w:p w14:paraId="2628CA64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05E91E8C" w14:textId="1EA52231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Oświadczam, że</w:t>
      </w:r>
      <w:r w:rsidRPr="00F4425A">
        <w:rPr>
          <w:rFonts w:asciiTheme="minorHAnsi" w:hAnsiTheme="minorHAnsi" w:cstheme="minorHAnsi"/>
          <w:color w:val="000000"/>
          <w:sz w:val="24"/>
          <w:szCs w:val="24"/>
        </w:rPr>
        <w:t xml:space="preserve"> zapewnię </w:t>
      </w:r>
      <w:r w:rsidRPr="00F4425A">
        <w:rPr>
          <w:rFonts w:asciiTheme="minorHAnsi" w:hAnsiTheme="minorHAnsi" w:cstheme="minorHAnsi"/>
          <w:sz w:val="24"/>
          <w:szCs w:val="24"/>
        </w:rPr>
        <w:t>wysoką jakość świadczonych usług.</w:t>
      </w:r>
    </w:p>
    <w:p w14:paraId="5B458785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56CEF08" w14:textId="3C69E3F2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Oświadczam, że </w:t>
      </w:r>
      <w:r w:rsidRPr="00F4425A">
        <w:rPr>
          <w:rFonts w:asciiTheme="minorHAnsi" w:hAnsiTheme="minorHAnsi" w:cstheme="minorHAnsi"/>
          <w:sz w:val="24"/>
          <w:szCs w:val="24"/>
        </w:rPr>
        <w:t>ogólne warunki umowy (załącznik do zapytania ofertowego) zostały przeze mnie zaakceptowane i zobowiązuję się w przypadku uznania mojej oferty jako najkorzystniejszej do zawarcia umowy na warunkach określonych w ogólnych warunkach umowy w miejscu i terminie wyznaczonym</w:t>
      </w:r>
      <w:r w:rsidR="00C25C6D" w:rsidRPr="00F4425A">
        <w:rPr>
          <w:rFonts w:asciiTheme="minorHAnsi" w:hAnsiTheme="minorHAnsi" w:cstheme="minorHAnsi"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sz w:val="24"/>
          <w:szCs w:val="24"/>
        </w:rPr>
        <w:t>przez Zamawiającego.</w:t>
      </w:r>
    </w:p>
    <w:p w14:paraId="0F1AC719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9D7E1B5" w14:textId="3595C56A" w:rsidR="0080752A" w:rsidRPr="00A2048E" w:rsidRDefault="00766355" w:rsidP="00A2048E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Oświadczam,</w:t>
      </w:r>
      <w:r w:rsidR="00F4425A">
        <w:rPr>
          <w:rFonts w:asciiTheme="minorHAnsi" w:hAnsiTheme="minorHAnsi" w:cstheme="minorHAnsi"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sz w:val="24"/>
          <w:szCs w:val="24"/>
        </w:rPr>
        <w:t>że zapoznałem(am) się z treścią zapytania ofertowego i nie wnoszę do niej zastrzeżeń oraz zebrałem(am) informacje konieczne do przygotowania niniejszej oferty.</w:t>
      </w:r>
    </w:p>
    <w:p w14:paraId="19FADDA2" w14:textId="77777777" w:rsidR="0080752A" w:rsidRPr="0080752A" w:rsidRDefault="0080752A" w:rsidP="00A2048E">
      <w:pPr>
        <w:overflowPunct w:val="0"/>
        <w:autoSpaceDE w:val="0"/>
        <w:spacing w:line="276" w:lineRule="auto"/>
        <w:ind w:left="708"/>
        <w:textAlignment w:val="baseline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48155383" w14:textId="77777777" w:rsidR="0080752A" w:rsidRPr="0080752A" w:rsidRDefault="0080752A" w:rsidP="00A2048E">
      <w:pPr>
        <w:numPr>
          <w:ilvl w:val="0"/>
          <w:numId w:val="5"/>
        </w:numPr>
        <w:ind w:left="284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t>Osoba/y/ uprawniona/e/ ze strony Wykonawcy do kontaktów z Zamawiającym:</w:t>
      </w:r>
      <w:r w:rsidRPr="0080752A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</w:p>
    <w:p w14:paraId="7531A340" w14:textId="77777777" w:rsidR="0080752A" w:rsidRPr="0080752A" w:rsidRDefault="0080752A" w:rsidP="00A2048E">
      <w:pPr>
        <w:spacing w:after="160"/>
        <w:rPr>
          <w:rFonts w:ascii="Calibri" w:eastAsia="Calibri" w:hAnsi="Calibri" w:cs="Arial"/>
          <w:b/>
          <w:bCs/>
          <w:sz w:val="6"/>
          <w:szCs w:val="6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en-US"/>
        </w:rPr>
        <w:t xml:space="preserve">        </w:t>
      </w:r>
    </w:p>
    <w:tbl>
      <w:tblPr>
        <w:tblpPr w:leftFromText="141" w:rightFromText="141" w:vertAnchor="text" w:horzAnchor="page" w:tblpX="3923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0752A" w:rsidRPr="0080752A" w14:paraId="11D0D81E" w14:textId="77777777" w:rsidTr="00A808BD">
        <w:tc>
          <w:tcPr>
            <w:tcW w:w="5387" w:type="dxa"/>
            <w:shd w:val="clear" w:color="auto" w:fill="auto"/>
          </w:tcPr>
          <w:p w14:paraId="0C50C637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</w:p>
        </w:tc>
      </w:tr>
      <w:tr w:rsidR="0080752A" w:rsidRPr="0080752A" w14:paraId="5223D774" w14:textId="77777777" w:rsidTr="00A808BD">
        <w:tc>
          <w:tcPr>
            <w:tcW w:w="5387" w:type="dxa"/>
            <w:shd w:val="clear" w:color="auto" w:fill="auto"/>
          </w:tcPr>
          <w:p w14:paraId="13FFA9DA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440D4D04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Imię, nazwisko, tel. </w:t>
      </w:r>
    </w:p>
    <w:p w14:paraId="4D505E0E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Imię, nazwisko, tel.</w:t>
      </w:r>
    </w:p>
    <w:p w14:paraId="1F35237E" w14:textId="77777777" w:rsidR="0080752A" w:rsidRPr="0080752A" w:rsidRDefault="0080752A" w:rsidP="00A2048E">
      <w:pPr>
        <w:ind w:left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49F5B89" w14:textId="77777777" w:rsidR="0080752A" w:rsidRPr="0080752A" w:rsidRDefault="0080752A" w:rsidP="00C05FD4">
      <w:pPr>
        <w:numPr>
          <w:ilvl w:val="0"/>
          <w:numId w:val="5"/>
        </w:numPr>
        <w:ind w:left="284" w:hanging="426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t xml:space="preserve">Osoba/y/ upoważniona/e/ umocowana/e/ do reprezentowania Wykonawcy </w:t>
      </w: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br/>
        <w:t>w niniejszym postępowaniu:</w:t>
      </w:r>
    </w:p>
    <w:p w14:paraId="00876A8B" w14:textId="77777777" w:rsidR="0080752A" w:rsidRPr="0080752A" w:rsidRDefault="0080752A" w:rsidP="00A2048E">
      <w:pPr>
        <w:spacing w:after="160"/>
        <w:rPr>
          <w:rFonts w:ascii="Calibri" w:eastAsia="Calibri" w:hAnsi="Calibri" w:cs="Arial"/>
          <w:b/>
          <w:bCs/>
          <w:sz w:val="6"/>
          <w:szCs w:val="6"/>
          <w:lang w:eastAsia="pl-PL"/>
        </w:rPr>
      </w:pPr>
    </w:p>
    <w:tbl>
      <w:tblPr>
        <w:tblpPr w:leftFromText="141" w:rightFromText="141" w:vertAnchor="text" w:horzAnchor="page" w:tblpX="3923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0752A" w:rsidRPr="0080752A" w14:paraId="6A6BA237" w14:textId="77777777" w:rsidTr="00A808BD">
        <w:tc>
          <w:tcPr>
            <w:tcW w:w="5387" w:type="dxa"/>
            <w:shd w:val="clear" w:color="auto" w:fill="auto"/>
          </w:tcPr>
          <w:p w14:paraId="660F0CD1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  <w:bookmarkStart w:id="2" w:name="_Hlk114044558"/>
          </w:p>
        </w:tc>
      </w:tr>
      <w:tr w:rsidR="0080752A" w:rsidRPr="0080752A" w14:paraId="7789A961" w14:textId="77777777" w:rsidTr="00A808BD">
        <w:tc>
          <w:tcPr>
            <w:tcW w:w="5387" w:type="dxa"/>
            <w:shd w:val="clear" w:color="auto" w:fill="auto"/>
          </w:tcPr>
          <w:p w14:paraId="3E3AF9B0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7733E346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</w:t>
      </w:r>
      <w:bookmarkEnd w:id="2"/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Imię, nazwisko, tel. </w:t>
      </w:r>
    </w:p>
    <w:p w14:paraId="1CA2EA25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Imię, nazwisko, tel.</w:t>
      </w:r>
    </w:p>
    <w:p w14:paraId="30FD4EB5" w14:textId="77777777" w:rsidR="0080752A" w:rsidRPr="0080752A" w:rsidRDefault="0080752A" w:rsidP="00A2048E">
      <w:pPr>
        <w:suppressAutoHyphens w:val="0"/>
        <w:rPr>
          <w:rFonts w:ascii="Calibri" w:eastAsia="Calibri" w:hAnsi="Calibri" w:cs="Arial"/>
          <w:b/>
          <w:color w:val="2F5496"/>
          <w:lang w:eastAsia="en-US"/>
        </w:rPr>
      </w:pPr>
    </w:p>
    <w:p w14:paraId="00C13140" w14:textId="77777777" w:rsidR="0080752A" w:rsidRPr="0080752A" w:rsidRDefault="0080752A" w:rsidP="00A2048E">
      <w:pPr>
        <w:suppressAutoHyphens w:val="0"/>
        <w:rPr>
          <w:rFonts w:ascii="Calibri" w:eastAsia="Calibri" w:hAnsi="Calibri" w:cs="Arial"/>
          <w:b/>
          <w:color w:val="2F5496"/>
          <w:lang w:eastAsia="en-US"/>
        </w:rPr>
      </w:pPr>
      <w:r w:rsidRPr="0080752A">
        <w:rPr>
          <w:rFonts w:ascii="Calibri" w:eastAsia="Calibri" w:hAnsi="Calibri" w:cs="Arial"/>
          <w:b/>
          <w:color w:val="2F5496"/>
          <w:lang w:eastAsia="en-US"/>
        </w:rPr>
        <w:t xml:space="preserve">Na potwierdzenie do oferty załączam dokumenty, z których wynikają umocowania dla wymienionych osób                      (np. pełnomocnictwo, upoważnienie, aktualny odpis z właściwego rejestru lub z Centralnej Ewidencji </w:t>
      </w:r>
      <w:r w:rsidRPr="0080752A">
        <w:rPr>
          <w:rFonts w:ascii="Calibri" w:eastAsia="Calibri" w:hAnsi="Calibri" w:cs="Arial"/>
          <w:b/>
          <w:color w:val="2F5496"/>
          <w:lang w:eastAsia="en-US"/>
        </w:rPr>
        <w:br/>
        <w:t xml:space="preserve">i Informacji o Działalności Gospodarczej). </w:t>
      </w:r>
    </w:p>
    <w:p w14:paraId="0E8B2045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14:paraId="0A61BD81" w14:textId="77777777" w:rsidR="0080752A" w:rsidRPr="0080752A" w:rsidRDefault="0080752A" w:rsidP="00A2048E">
      <w:pPr>
        <w:numPr>
          <w:ilvl w:val="0"/>
          <w:numId w:val="5"/>
        </w:numPr>
        <w:ind w:left="284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en-US"/>
        </w:rPr>
        <w:t xml:space="preserve">Inne informacje Wykonawcy: </w:t>
      </w:r>
    </w:p>
    <w:p w14:paraId="62AFB2F3" w14:textId="77777777" w:rsidR="0080752A" w:rsidRPr="0080752A" w:rsidRDefault="0080752A" w:rsidP="00A2048E">
      <w:pPr>
        <w:suppressAutoHyphens w:val="0"/>
        <w:autoSpaceDE w:val="0"/>
        <w:autoSpaceDN w:val="0"/>
        <w:adjustRightInd w:val="0"/>
        <w:rPr>
          <w:rFonts w:ascii="Calibri" w:eastAsia="Calibri" w:hAnsi="Calibri" w:cs="Arial"/>
          <w:b/>
          <w:bCs/>
          <w:i/>
          <w:iCs/>
          <w:color w:val="000000"/>
          <w:sz w:val="22"/>
          <w:szCs w:val="22"/>
          <w:lang w:eastAsia="pl-PL"/>
        </w:rPr>
      </w:pPr>
      <w:r w:rsidRPr="0080752A">
        <w:rPr>
          <w:rFonts w:ascii="Calibri" w:eastAsia="Calibri" w:hAnsi="Calibri" w:cs="Arial"/>
          <w:color w:val="000000"/>
          <w:sz w:val="22"/>
          <w:szCs w:val="22"/>
          <w:lang w:eastAsia="pl-PL"/>
        </w:rPr>
        <w:t>Informuję, że dotyczący mnie aktualny odpis z właściwego rejestru Zamawiający może pobrać z </w:t>
      </w:r>
      <w:r w:rsidRPr="0080752A">
        <w:rPr>
          <w:rFonts w:ascii="Calibri" w:eastAsia="Calibri" w:hAnsi="Calibri" w:cs="Arial"/>
          <w:sz w:val="22"/>
          <w:szCs w:val="22"/>
          <w:lang w:eastAsia="pl-PL"/>
        </w:rPr>
        <w:t>następującej</w:t>
      </w:r>
      <w:r w:rsidRPr="0080752A">
        <w:rPr>
          <w:rFonts w:ascii="Calibri" w:eastAsia="Calibri" w:hAnsi="Calibri" w:cs="Arial"/>
          <w:color w:val="FF0000"/>
          <w:sz w:val="22"/>
          <w:szCs w:val="22"/>
          <w:lang w:eastAsia="pl-PL"/>
        </w:rPr>
        <w:t xml:space="preserve"> </w:t>
      </w:r>
      <w:r w:rsidRPr="0080752A">
        <w:rPr>
          <w:rFonts w:ascii="Calibri" w:eastAsia="Calibri" w:hAnsi="Calibri" w:cs="Arial"/>
          <w:color w:val="000000"/>
          <w:sz w:val="22"/>
          <w:szCs w:val="22"/>
          <w:lang w:eastAsia="pl-PL"/>
        </w:rPr>
        <w:t xml:space="preserve">ogólnodostępnej i bezpłatnej bazy danych: </w:t>
      </w:r>
      <w:r w:rsidRPr="0080752A">
        <w:rPr>
          <w:rFonts w:ascii="Calibri" w:eastAsia="Calibri" w:hAnsi="Calibri" w:cs="Arial"/>
          <w:color w:val="000000"/>
          <w:sz w:val="22"/>
          <w:szCs w:val="22"/>
          <w:lang w:eastAsia="pl-PL"/>
        </w:rPr>
        <w:br/>
      </w:r>
      <w:r w:rsidRPr="0080752A">
        <w:rPr>
          <w:rFonts w:ascii="Calibri" w:eastAsia="Calibri" w:hAnsi="Calibri" w:cs="Arial"/>
          <w:b/>
          <w:bCs/>
          <w:color w:val="2F5496"/>
          <w:sz w:val="22"/>
          <w:szCs w:val="22"/>
          <w:lang w:eastAsia="pl-PL"/>
        </w:rPr>
        <w:t xml:space="preserve">(wybrać i zaznaczyć właściwe - </w:t>
      </w:r>
      <w:r w:rsidRPr="0080752A">
        <w:rPr>
          <w:rFonts w:ascii="Calibri" w:eastAsia="Calibri" w:hAnsi="Calibri" w:cs="Arial"/>
          <w:b/>
          <w:bCs/>
          <w:color w:val="C00000"/>
          <w:sz w:val="22"/>
          <w:szCs w:val="22"/>
          <w:lang w:eastAsia="pl-PL"/>
        </w:rPr>
        <w:t>jeżeli dotyczy</w:t>
      </w:r>
      <w:r w:rsidRPr="0080752A">
        <w:rPr>
          <w:rFonts w:ascii="Calibri" w:eastAsia="Calibri" w:hAnsi="Calibri" w:cs="Arial"/>
          <w:b/>
          <w:bCs/>
          <w:color w:val="2F5496"/>
          <w:sz w:val="22"/>
          <w:szCs w:val="22"/>
          <w:lang w:eastAsia="pl-PL"/>
        </w:rPr>
        <w:t>)</w:t>
      </w:r>
      <w:r w:rsidRPr="0080752A">
        <w:rPr>
          <w:rFonts w:ascii="Calibri" w:eastAsia="Calibri" w:hAnsi="Calibri" w:cs="Arial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</w:p>
    <w:p w14:paraId="0970F580" w14:textId="77777777" w:rsidR="0080752A" w:rsidRPr="0080752A" w:rsidRDefault="0080752A" w:rsidP="00A2048E">
      <w:pPr>
        <w:suppressAutoHyphens w:val="0"/>
        <w:autoSpaceDE w:val="0"/>
        <w:autoSpaceDN w:val="0"/>
        <w:adjustRightInd w:val="0"/>
        <w:rPr>
          <w:rFonts w:ascii="Calibri" w:eastAsia="Calibri" w:hAnsi="Calibri" w:cs="Arial"/>
          <w:b/>
          <w:bCs/>
          <w:i/>
          <w:i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4BC3F6B9" w14:textId="77777777" w:rsidTr="00A808BD">
        <w:tc>
          <w:tcPr>
            <w:tcW w:w="326" w:type="dxa"/>
            <w:shd w:val="clear" w:color="auto" w:fill="auto"/>
          </w:tcPr>
          <w:p w14:paraId="4D86E9CB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DCF937" w14:textId="77777777" w:rsidR="0080752A" w:rsidRPr="0080752A" w:rsidRDefault="0080752A" w:rsidP="00A2048E">
      <w:pPr>
        <w:widowControl w:val="0"/>
        <w:autoSpaceDE w:val="0"/>
        <w:spacing w:after="160"/>
        <w:rPr>
          <w:rFonts w:ascii="Calibri" w:eastAsia="Calibri" w:hAnsi="Calibri" w:cs="Arial"/>
          <w:sz w:val="22"/>
          <w:szCs w:val="22"/>
          <w:lang w:eastAsia="pl-PL"/>
        </w:rPr>
      </w:pPr>
      <w:r w:rsidRPr="0080752A">
        <w:rPr>
          <w:rFonts w:ascii="Calibri" w:eastAsia="Calibri" w:hAnsi="Calibri" w:cs="Arial"/>
          <w:b/>
          <w:sz w:val="22"/>
          <w:szCs w:val="22"/>
          <w:lang w:eastAsia="pl-PL"/>
        </w:rPr>
        <w:t>Z KRAJOWEGO REJESTRU SĄDOWEGO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5832C160" w14:textId="77777777" w:rsidTr="00A808BD">
        <w:tc>
          <w:tcPr>
            <w:tcW w:w="326" w:type="dxa"/>
            <w:shd w:val="clear" w:color="auto" w:fill="auto"/>
          </w:tcPr>
          <w:p w14:paraId="33517CF0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E3176F0" w14:textId="77777777" w:rsidR="0080752A" w:rsidRPr="0080752A" w:rsidRDefault="0080752A" w:rsidP="00A2048E">
      <w:pPr>
        <w:widowControl w:val="0"/>
        <w:autoSpaceDE w:val="0"/>
        <w:spacing w:after="160"/>
        <w:rPr>
          <w:rFonts w:ascii="Calibri" w:eastAsia="Calibri" w:hAnsi="Calibri" w:cs="Arial"/>
          <w:sz w:val="22"/>
          <w:szCs w:val="22"/>
          <w:lang w:eastAsia="pl-PL"/>
        </w:rPr>
      </w:pPr>
      <w:r w:rsidRPr="0080752A">
        <w:rPr>
          <w:rFonts w:ascii="Calibri" w:eastAsia="Calibri" w:hAnsi="Calibri" w:cs="Arial"/>
          <w:b/>
          <w:sz w:val="22"/>
          <w:szCs w:val="22"/>
          <w:lang w:eastAsia="pl-PL"/>
        </w:rPr>
        <w:t>Z CENTRALNEJ EWIDENCJI I INFORAMACJI O DZIAŁALNOŚCI GOSPODARCZEJ</w:t>
      </w:r>
    </w:p>
    <w:p w14:paraId="3AACA0B7" w14:textId="77777777" w:rsidR="0080752A" w:rsidRDefault="0080752A" w:rsidP="00A2048E">
      <w:pPr>
        <w:ind w:left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E2D3995" w14:textId="77777777" w:rsidR="00CD4456" w:rsidRPr="0080752A" w:rsidRDefault="00CD4456" w:rsidP="00A2048E">
      <w:pPr>
        <w:ind w:left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0B9E69EB" w14:textId="77777777" w:rsidR="0080752A" w:rsidRPr="0080752A" w:rsidRDefault="0080752A" w:rsidP="00A2048E">
      <w:pPr>
        <w:numPr>
          <w:ilvl w:val="0"/>
          <w:numId w:val="5"/>
        </w:numPr>
        <w:ind w:left="284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WYKONAWCY </w:t>
      </w:r>
      <w:r w:rsidRPr="0080752A">
        <w:rPr>
          <w:rFonts w:ascii="Calibri" w:hAnsi="Calibri" w:cs="Arial"/>
          <w:b/>
          <w:bCs/>
          <w:sz w:val="24"/>
          <w:szCs w:val="24"/>
        </w:rPr>
        <w:t xml:space="preserve">WSPÓLNIE UBIEGAJĄCY SIĘ O UDZIELENIE ZAMÓWIENIA </w:t>
      </w:r>
      <w:r w:rsidRPr="0080752A">
        <w:rPr>
          <w:rFonts w:ascii="Calibri" w:hAnsi="Calibri" w:cs="Arial"/>
          <w:sz w:val="24"/>
          <w:szCs w:val="24"/>
        </w:rPr>
        <w:t>/jeżeli dotyczy/</w:t>
      </w:r>
    </w:p>
    <w:p w14:paraId="57522341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 xml:space="preserve">Jako Wykonawcy wspólnie ubiegający się o udzielenie zamówienia występujący jako konsorcjum*/spółki cywilnej* oświadczamy, że dla potrzeb niniejszego postępowania, ustanowiliśmy pełnomocnika: </w:t>
      </w:r>
      <w:r w:rsidRPr="0080752A">
        <w:rPr>
          <w:rFonts w:ascii="Calibri" w:hAnsi="Calibri" w:cs="Arial"/>
          <w:sz w:val="24"/>
          <w:szCs w:val="24"/>
        </w:rPr>
        <w:br/>
      </w:r>
      <w:r w:rsidRPr="0080752A">
        <w:rPr>
          <w:rFonts w:ascii="Calibri" w:hAnsi="Calibri" w:cs="Arial"/>
          <w:b/>
          <w:bCs/>
          <w:color w:val="2F5496"/>
        </w:rPr>
        <w:t>(wpisać imię i nazwisko pełnomocnika)</w:t>
      </w:r>
    </w:p>
    <w:tbl>
      <w:tblPr>
        <w:tblpPr w:leftFromText="141" w:rightFromText="141" w:vertAnchor="text" w:horzAnchor="margin" w:tblpX="392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0752A" w:rsidRPr="0080752A" w14:paraId="1C1A54F0" w14:textId="77777777" w:rsidTr="00A808BD">
        <w:tc>
          <w:tcPr>
            <w:tcW w:w="6345" w:type="dxa"/>
            <w:shd w:val="clear" w:color="auto" w:fill="auto"/>
          </w:tcPr>
          <w:p w14:paraId="051F4803" w14:textId="77777777" w:rsidR="0080752A" w:rsidRPr="0080752A" w:rsidRDefault="0080752A" w:rsidP="00A2048E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939375B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</w:p>
    <w:p w14:paraId="630D726D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</w:p>
    <w:p w14:paraId="15EBADAC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>którego umocowaliśmy (</w:t>
      </w:r>
      <w:r w:rsidRPr="0080752A">
        <w:rPr>
          <w:rFonts w:ascii="Calibri" w:hAnsi="Calibri" w:cs="Arial"/>
          <w:sz w:val="24"/>
          <w:szCs w:val="24"/>
          <w:u w:val="single"/>
        </w:rPr>
        <w:t>w załączonym do oferty</w:t>
      </w:r>
      <w:r w:rsidRPr="0080752A">
        <w:rPr>
          <w:rFonts w:ascii="Calibri" w:hAnsi="Calibri" w:cs="Arial"/>
          <w:sz w:val="24"/>
          <w:szCs w:val="24"/>
        </w:rPr>
        <w:t xml:space="preserve"> pełnomocnictwie lub w innym dokumencie, np. umowie konsorcjum, umowie spółki cywilnej, uchwale wspólników spółki cywilnej) do:</w:t>
      </w:r>
    </w:p>
    <w:p w14:paraId="0D724C72" w14:textId="77777777" w:rsidR="0080752A" w:rsidRPr="0080752A" w:rsidRDefault="0080752A" w:rsidP="00A2048E">
      <w:pPr>
        <w:ind w:left="284"/>
        <w:rPr>
          <w:rFonts w:ascii="Calibri" w:hAnsi="Calibri" w:cs="Arial"/>
          <w:color w:val="2F5496"/>
        </w:rPr>
      </w:pPr>
      <w:r w:rsidRPr="0080752A">
        <w:rPr>
          <w:rFonts w:ascii="Calibri" w:hAnsi="Calibri" w:cs="Arial"/>
          <w:b/>
          <w:bCs/>
          <w:color w:val="2F5496"/>
        </w:rPr>
        <w:t>(zaznaczyć właściwe)</w:t>
      </w:r>
    </w:p>
    <w:p w14:paraId="74EB644A" w14:textId="77777777" w:rsidR="0080752A" w:rsidRPr="0080752A" w:rsidRDefault="0080752A" w:rsidP="00A2048E">
      <w:pPr>
        <w:ind w:left="284"/>
        <w:rPr>
          <w:rFonts w:ascii="Calibri" w:hAnsi="Calibri" w:cs="Arial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340BC8EA" w14:textId="77777777" w:rsidTr="00A808BD">
        <w:tc>
          <w:tcPr>
            <w:tcW w:w="326" w:type="dxa"/>
            <w:shd w:val="clear" w:color="auto" w:fill="auto"/>
          </w:tcPr>
          <w:p w14:paraId="0573518A" w14:textId="77777777" w:rsidR="0080752A" w:rsidRPr="0080752A" w:rsidRDefault="0080752A" w:rsidP="00A2048E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4327922C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 xml:space="preserve">reprezentowania nas w postępowaniu o udzielenie zamówienia  </w:t>
      </w:r>
    </w:p>
    <w:p w14:paraId="601F81AB" w14:textId="77777777" w:rsidR="0080752A" w:rsidRPr="0080752A" w:rsidRDefault="0080752A" w:rsidP="00A2048E">
      <w:pPr>
        <w:widowControl w:val="0"/>
        <w:ind w:left="720"/>
        <w:textAlignment w:val="baseline"/>
        <w:rPr>
          <w:rFonts w:ascii="Calibri" w:hAnsi="Calibri" w:cs="Arial"/>
          <w:sz w:val="6"/>
          <w:szCs w:val="6"/>
        </w:rPr>
      </w:pPr>
    </w:p>
    <w:p w14:paraId="33BE553D" w14:textId="77777777" w:rsidR="0080752A" w:rsidRPr="0080752A" w:rsidRDefault="0080752A" w:rsidP="00A2048E">
      <w:pPr>
        <w:widowControl w:val="0"/>
        <w:ind w:left="72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>albo</w:t>
      </w:r>
    </w:p>
    <w:p w14:paraId="27D8D004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75BBE9BD" w14:textId="77777777" w:rsidTr="00A808BD">
        <w:tc>
          <w:tcPr>
            <w:tcW w:w="326" w:type="dxa"/>
            <w:shd w:val="clear" w:color="auto" w:fill="auto"/>
          </w:tcPr>
          <w:p w14:paraId="43B0EE8A" w14:textId="77777777" w:rsidR="0080752A" w:rsidRPr="0080752A" w:rsidRDefault="0080752A" w:rsidP="00A2048E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4502EE0C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 xml:space="preserve">reprezentowania nas w postępowaniu o udzielenie zamówienia i zawarcia umowy </w:t>
      </w:r>
      <w:r w:rsidRPr="0080752A">
        <w:rPr>
          <w:rFonts w:ascii="Calibri" w:hAnsi="Calibri" w:cs="Arial"/>
          <w:sz w:val="24"/>
          <w:szCs w:val="24"/>
        </w:rPr>
        <w:br/>
      </w:r>
      <w:r w:rsidRPr="0080752A">
        <w:rPr>
          <w:rFonts w:ascii="Calibri" w:hAnsi="Calibri" w:cs="Arial"/>
          <w:sz w:val="24"/>
          <w:szCs w:val="24"/>
        </w:rPr>
        <w:lastRenderedPageBreak/>
        <w:t xml:space="preserve">w sprawie niniejszego zamówienia publicznego </w:t>
      </w:r>
    </w:p>
    <w:p w14:paraId="1C731BE7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iCs/>
          <w:color w:val="C00000"/>
          <w:sz w:val="22"/>
          <w:szCs w:val="22"/>
        </w:rPr>
        <w:t>(ww. punkt wypełniają tylko Wykonawcy wspólnie ubiegające się o udzielenie zamówienia)</w:t>
      </w:r>
    </w:p>
    <w:p w14:paraId="31F405C5" w14:textId="77777777" w:rsidR="00A2048E" w:rsidRPr="0080752A" w:rsidRDefault="00A2048E" w:rsidP="00A2048E">
      <w:pPr>
        <w:spacing w:line="276" w:lineRule="auto"/>
        <w:ind w:left="284"/>
        <w:rPr>
          <w:rFonts w:ascii="Calibri" w:eastAsia="Calibri" w:hAnsi="Calibri" w:cs="Calibri"/>
          <w:lang w:eastAsia="pl-PL"/>
        </w:rPr>
      </w:pPr>
    </w:p>
    <w:p w14:paraId="77FAB05A" w14:textId="77777777" w:rsidR="0080752A" w:rsidRPr="0080752A" w:rsidRDefault="0080752A" w:rsidP="00A2048E">
      <w:pPr>
        <w:spacing w:line="276" w:lineRule="auto"/>
        <w:ind w:left="284"/>
        <w:rPr>
          <w:rFonts w:ascii="Calibri" w:eastAsia="Calibri" w:hAnsi="Calibri" w:cs="Calibri"/>
          <w:lang w:eastAsia="pl-PL"/>
        </w:rPr>
      </w:pPr>
    </w:p>
    <w:p w14:paraId="674C5FC8" w14:textId="77777777" w:rsidR="0080752A" w:rsidRPr="0080752A" w:rsidRDefault="0080752A" w:rsidP="00A2048E">
      <w:pPr>
        <w:numPr>
          <w:ilvl w:val="0"/>
          <w:numId w:val="5"/>
        </w:numPr>
        <w:spacing w:line="276" w:lineRule="auto"/>
        <w:ind w:left="284" w:hanging="426"/>
        <w:rPr>
          <w:rFonts w:ascii="Calibri" w:eastAsia="Calibri" w:hAnsi="Calibri" w:cs="Calibri"/>
          <w:lang w:eastAsia="pl-PL"/>
        </w:rPr>
      </w:pPr>
      <w:r w:rsidRPr="0080752A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752A" w:rsidRPr="0080752A" w14:paraId="4D5C46A3" w14:textId="77777777" w:rsidTr="00A808BD">
        <w:tc>
          <w:tcPr>
            <w:tcW w:w="9212" w:type="dxa"/>
            <w:shd w:val="clear" w:color="auto" w:fill="auto"/>
          </w:tcPr>
          <w:p w14:paraId="78037BDB" w14:textId="226EE5CE" w:rsidR="0080752A" w:rsidRPr="0080752A" w:rsidRDefault="000228CC" w:rsidP="000228CC">
            <w:pPr>
              <w:numPr>
                <w:ilvl w:val="0"/>
                <w:numId w:val="7"/>
              </w:numPr>
              <w:ind w:left="42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l</w:t>
            </w:r>
            <w:r w:rsidR="0080752A" w:rsidRPr="0080752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icencję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/zezwolenie</w:t>
            </w:r>
            <w:r w:rsidR="0080752A" w:rsidRPr="0080752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na wykonywanie transportu drogowego rzeczy;</w:t>
            </w:r>
          </w:p>
          <w:p w14:paraId="38B37898" w14:textId="3E311C6D" w:rsidR="0080752A" w:rsidRPr="0080752A" w:rsidRDefault="0080752A" w:rsidP="000228CC">
            <w:pPr>
              <w:numPr>
                <w:ilvl w:val="0"/>
                <w:numId w:val="7"/>
              </w:numPr>
              <w:ind w:left="42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80752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dokument potwierdzający posiadanie przez wykonawcę aktualnego</w:t>
            </w:r>
            <w:r w:rsidRPr="0080752A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0752A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ubezpieczenia odpowiedzialności cywilnej za szkody wyrządzone w związku z prowadzoną działalnością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;</w:t>
            </w:r>
          </w:p>
          <w:p w14:paraId="582638C2" w14:textId="77777777" w:rsidR="0080752A" w:rsidRPr="0080752A" w:rsidRDefault="0080752A" w:rsidP="00A2048E">
            <w:pPr>
              <w:numPr>
                <w:ilvl w:val="0"/>
                <w:numId w:val="7"/>
              </w:numPr>
              <w:spacing w:line="276" w:lineRule="auto"/>
              <w:ind w:left="42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80752A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…</w:t>
            </w:r>
            <w:r w:rsidRPr="0080752A">
              <w:rPr>
                <w:rFonts w:ascii="Calibri" w:eastAsia="Calibri" w:hAnsi="Calibri"/>
                <w:bCs/>
                <w:lang w:eastAsia="pl-PL"/>
              </w:rPr>
              <w:t>…..</w:t>
            </w:r>
          </w:p>
        </w:tc>
      </w:tr>
    </w:tbl>
    <w:p w14:paraId="680EC516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4"/>
          <w:szCs w:val="24"/>
          <w:lang w:eastAsia="en-US"/>
        </w:rPr>
      </w:pPr>
    </w:p>
    <w:p w14:paraId="38B1B0A7" w14:textId="77777777" w:rsidR="00766355" w:rsidRPr="00F4425A" w:rsidRDefault="00766355" w:rsidP="00A2048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pl-PL"/>
        </w:rPr>
      </w:pPr>
    </w:p>
    <w:p w14:paraId="0FC76B9C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39085E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02CA20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110E83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6665BF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A2607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71CBFB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AB5C89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41EF69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bookmarkStart w:id="3" w:name="_Hlk88482468"/>
      <w:r w:rsidRPr="0080752A">
        <w:rPr>
          <w:rFonts w:ascii="Calibri" w:eastAsia="Calibri" w:hAnsi="Calibri" w:cs="Arial"/>
          <w:sz w:val="22"/>
          <w:szCs w:val="22"/>
          <w:lang w:eastAsia="en-US"/>
        </w:rPr>
        <w:t>….……………….….……………                                             …….………….……..………….…………………………………..</w:t>
      </w:r>
    </w:p>
    <w:p w14:paraId="598A34C2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16"/>
          <w:szCs w:val="16"/>
          <w:lang w:eastAsia="en-US"/>
        </w:rPr>
      </w:pPr>
      <w:r w:rsidRPr="0080752A">
        <w:rPr>
          <w:rFonts w:ascii="Calibri" w:eastAsia="Calibri" w:hAnsi="Calibri" w:cs="Arial"/>
          <w:sz w:val="16"/>
          <w:szCs w:val="16"/>
          <w:lang w:eastAsia="en-US"/>
        </w:rPr>
        <w:t xml:space="preserve">        Miejscowość, data                                                                                              </w:t>
      </w:r>
      <w:bookmarkStart w:id="4" w:name="_Hlk115958286"/>
      <w:r w:rsidRPr="0080752A">
        <w:rPr>
          <w:rFonts w:ascii="Calibri" w:eastAsia="Calibri" w:hAnsi="Calibri" w:cs="Arial"/>
          <w:sz w:val="16"/>
          <w:szCs w:val="16"/>
          <w:lang w:eastAsia="en-US"/>
        </w:rPr>
        <w:t>Czytelny podpis lub pieczęć imienna i podpis</w:t>
      </w:r>
    </w:p>
    <w:p w14:paraId="2616D75D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16"/>
          <w:szCs w:val="16"/>
          <w:lang w:eastAsia="en-US"/>
        </w:rPr>
      </w:pPr>
      <w:r w:rsidRPr="0080752A">
        <w:rPr>
          <w:rFonts w:ascii="Calibri" w:eastAsia="Calibri" w:hAnsi="Calibri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osoby/osób upoważnionej/ych/</w:t>
      </w:r>
    </w:p>
    <w:bookmarkEnd w:id="3"/>
    <w:bookmarkEnd w:id="4"/>
    <w:p w14:paraId="5550C467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4"/>
          <w:szCs w:val="24"/>
          <w:lang w:eastAsia="en-US"/>
        </w:rPr>
      </w:pPr>
    </w:p>
    <w:p w14:paraId="168B9769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4"/>
          <w:szCs w:val="24"/>
          <w:lang w:eastAsia="en-US"/>
        </w:rPr>
      </w:pPr>
    </w:p>
    <w:p w14:paraId="043C5185" w14:textId="77777777" w:rsidR="0080752A" w:rsidRPr="0080752A" w:rsidRDefault="0080752A" w:rsidP="00A2048E">
      <w:pPr>
        <w:tabs>
          <w:tab w:val="left" w:pos="1418"/>
        </w:tabs>
        <w:suppressAutoHyphens w:val="0"/>
        <w:spacing w:line="276" w:lineRule="auto"/>
        <w:rPr>
          <w:rFonts w:ascii="Calibri" w:eastAsia="Calibri" w:hAnsi="Calibri" w:cs="Arial"/>
          <w:b/>
          <w:lang w:eastAsia="en-US"/>
        </w:rPr>
      </w:pPr>
    </w:p>
    <w:p w14:paraId="190FFB8A" w14:textId="77777777" w:rsidR="0080752A" w:rsidRPr="0080752A" w:rsidRDefault="0080752A" w:rsidP="00A2048E">
      <w:pPr>
        <w:tabs>
          <w:tab w:val="left" w:pos="1418"/>
        </w:tabs>
        <w:suppressAutoHyphens w:val="0"/>
        <w:spacing w:line="276" w:lineRule="auto"/>
        <w:rPr>
          <w:rFonts w:ascii="Calibri" w:eastAsia="Calibri" w:hAnsi="Calibri" w:cs="Arial"/>
          <w:b/>
          <w:lang w:eastAsia="en-US"/>
        </w:rPr>
      </w:pPr>
      <w:r w:rsidRPr="0080752A">
        <w:rPr>
          <w:rFonts w:ascii="Calibri" w:eastAsia="Calibri" w:hAnsi="Calibri" w:cs="Arial"/>
          <w:b/>
          <w:lang w:eastAsia="en-US"/>
        </w:rPr>
        <w:t>UWAGA!</w:t>
      </w:r>
    </w:p>
    <w:p w14:paraId="153194A8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lang w:eastAsia="en-US"/>
        </w:rPr>
      </w:pPr>
      <w:r w:rsidRPr="0080752A">
        <w:rPr>
          <w:rFonts w:ascii="Calibri" w:eastAsia="Calibri" w:hAnsi="Calibri" w:cs="Arial"/>
          <w:lang w:eastAsia="en-US"/>
        </w:rPr>
        <w:t>W polach, które nie dotyczą Wykonawcy wpisać „NIE DOTYCZY” lub  wykreślić</w:t>
      </w:r>
    </w:p>
    <w:p w14:paraId="2A20BB5D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lang w:eastAsia="en-US"/>
        </w:rPr>
      </w:pPr>
      <w:r w:rsidRPr="0080752A">
        <w:rPr>
          <w:rFonts w:ascii="Calibri" w:eastAsia="Calibri" w:hAnsi="Calibri" w:cs="Arial"/>
          <w:lang w:eastAsia="en-US"/>
        </w:rPr>
        <w:t>*  niepotrzebne skreślić</w:t>
      </w:r>
    </w:p>
    <w:p w14:paraId="467B4CA0" w14:textId="1F8B380D" w:rsidR="00870199" w:rsidRPr="00F4425A" w:rsidRDefault="00870199" w:rsidP="00A2048E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AF1FD60" w14:textId="77777777" w:rsidR="00F4425A" w:rsidRPr="00F4425A" w:rsidRDefault="00F4425A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F4425A" w:rsidRPr="00F44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13FC" w14:textId="77777777" w:rsidR="00C12F15" w:rsidRDefault="00C12F15" w:rsidP="00C12F15">
      <w:r>
        <w:separator/>
      </w:r>
    </w:p>
  </w:endnote>
  <w:endnote w:type="continuationSeparator" w:id="0">
    <w:p w14:paraId="2B9E1612" w14:textId="77777777" w:rsidR="00C12F15" w:rsidRDefault="00C12F15" w:rsidP="00C1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848302"/>
      <w:docPartObj>
        <w:docPartGallery w:val="Page Numbers (Bottom of Page)"/>
        <w:docPartUnique/>
      </w:docPartObj>
    </w:sdtPr>
    <w:sdtEndPr/>
    <w:sdtContent>
      <w:p w14:paraId="0786424C" w14:textId="4B543B1E" w:rsidR="00766355" w:rsidRDefault="007663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637AD" w14:textId="77777777" w:rsidR="00766355" w:rsidRDefault="00766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A0DE" w14:textId="77777777" w:rsidR="00C12F15" w:rsidRDefault="00C12F15" w:rsidP="00C12F15">
      <w:r>
        <w:separator/>
      </w:r>
    </w:p>
  </w:footnote>
  <w:footnote w:type="continuationSeparator" w:id="0">
    <w:p w14:paraId="79934A4A" w14:textId="77777777" w:rsidR="00C12F15" w:rsidRDefault="00C12F15" w:rsidP="00C1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7CC3" w14:textId="77777777" w:rsidR="00CD4456" w:rsidRDefault="00F4425A" w:rsidP="00CD4456">
    <w:pPr>
      <w:pStyle w:val="Nagwek"/>
      <w:jc w:val="center"/>
      <w:rPr>
        <w:rFonts w:asciiTheme="minorHAnsi" w:hAnsiTheme="minorHAnsi" w:cstheme="minorHAnsi"/>
        <w:b/>
        <w:bCs/>
      </w:rPr>
    </w:pPr>
    <w:r w:rsidRPr="00F4425A">
      <w:rPr>
        <w:rFonts w:asciiTheme="minorHAnsi" w:hAnsiTheme="minorHAnsi" w:cstheme="minorHAnsi"/>
        <w:b/>
        <w:bCs/>
      </w:rPr>
      <w:t>Zapytanie ofertowe na</w:t>
    </w:r>
    <w:r w:rsidR="00CD4456">
      <w:rPr>
        <w:rFonts w:asciiTheme="minorHAnsi" w:hAnsiTheme="minorHAnsi" w:cstheme="minorHAnsi"/>
        <w:b/>
        <w:bCs/>
      </w:rPr>
      <w:t xml:space="preserve"> </w:t>
    </w:r>
  </w:p>
  <w:p w14:paraId="76BCAD28" w14:textId="76E585F2" w:rsidR="005C0138" w:rsidRPr="00F4425A" w:rsidRDefault="00CD4456" w:rsidP="00CD4456">
    <w:pPr>
      <w:pStyle w:val="Nagwek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„</w:t>
    </w:r>
    <w:r w:rsidR="00F4425A" w:rsidRPr="00F4425A">
      <w:rPr>
        <w:rFonts w:asciiTheme="minorHAnsi" w:hAnsiTheme="minorHAnsi" w:cstheme="minorHAnsi"/>
        <w:b/>
        <w:bCs/>
      </w:rPr>
      <w:t>USUWANI</w:t>
    </w:r>
    <w:r w:rsidR="00A73F97">
      <w:rPr>
        <w:rFonts w:asciiTheme="minorHAnsi" w:hAnsiTheme="minorHAnsi" w:cstheme="minorHAnsi"/>
        <w:b/>
        <w:bCs/>
      </w:rPr>
      <w:t>E</w:t>
    </w:r>
    <w:r w:rsidR="00F4425A" w:rsidRPr="00F4425A">
      <w:rPr>
        <w:rFonts w:asciiTheme="minorHAnsi" w:hAnsiTheme="minorHAnsi" w:cstheme="minorHAnsi"/>
        <w:b/>
        <w:bCs/>
      </w:rPr>
      <w:t xml:space="preserve"> JEDNOSTEK PŁYWAJĄCYCH Z OBSZARÓW WODNYCH NA</w:t>
    </w:r>
    <w:r w:rsidR="00A2048E">
      <w:rPr>
        <w:rFonts w:asciiTheme="minorHAnsi" w:hAnsiTheme="minorHAnsi" w:cstheme="minorHAnsi"/>
        <w:b/>
        <w:bCs/>
      </w:rPr>
      <w:t xml:space="preserve"> </w:t>
    </w:r>
    <w:r w:rsidR="00F4425A" w:rsidRPr="00F4425A">
      <w:rPr>
        <w:rFonts w:asciiTheme="minorHAnsi" w:hAnsiTheme="minorHAnsi" w:cstheme="minorHAnsi"/>
        <w:b/>
        <w:bCs/>
      </w:rPr>
      <w:t>TERENIE POWIATU KOSZALIŃSKIEGO</w:t>
    </w:r>
    <w:r>
      <w:rPr>
        <w:rFonts w:asciiTheme="minorHAnsi" w:hAnsiTheme="minorHAnsi" w:cstheme="minorHAnsi"/>
        <w:b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3" w15:restartNumberingAfterBreak="0">
    <w:nsid w:val="26C2148C"/>
    <w:multiLevelType w:val="hybridMultilevel"/>
    <w:tmpl w:val="F44CA5C2"/>
    <w:lvl w:ilvl="0" w:tplc="A5DC5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B3C48"/>
    <w:multiLevelType w:val="hybridMultilevel"/>
    <w:tmpl w:val="9FC61D26"/>
    <w:lvl w:ilvl="0" w:tplc="91947680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45E8"/>
    <w:multiLevelType w:val="hybridMultilevel"/>
    <w:tmpl w:val="A3F0A2E4"/>
    <w:lvl w:ilvl="0" w:tplc="9ABA459C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2F7D"/>
    <w:multiLevelType w:val="hybridMultilevel"/>
    <w:tmpl w:val="C6A6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4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416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594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900806">
    <w:abstractNumId w:val="4"/>
  </w:num>
  <w:num w:numId="5" w16cid:durableId="315259888">
    <w:abstractNumId w:val="5"/>
  </w:num>
  <w:num w:numId="6" w16cid:durableId="1044014665">
    <w:abstractNumId w:val="1"/>
  </w:num>
  <w:num w:numId="7" w16cid:durableId="76218446">
    <w:abstractNumId w:val="3"/>
  </w:num>
  <w:num w:numId="8" w16cid:durableId="102710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EC"/>
    <w:rsid w:val="000228CC"/>
    <w:rsid w:val="000D78DA"/>
    <w:rsid w:val="001411E4"/>
    <w:rsid w:val="001A4B5F"/>
    <w:rsid w:val="00262D9B"/>
    <w:rsid w:val="00263EA6"/>
    <w:rsid w:val="002A5273"/>
    <w:rsid w:val="0034081C"/>
    <w:rsid w:val="00353AE4"/>
    <w:rsid w:val="003A0CE6"/>
    <w:rsid w:val="003B0EAF"/>
    <w:rsid w:val="00412242"/>
    <w:rsid w:val="005C0138"/>
    <w:rsid w:val="005F7CBB"/>
    <w:rsid w:val="0064219E"/>
    <w:rsid w:val="00692201"/>
    <w:rsid w:val="00766355"/>
    <w:rsid w:val="0080752A"/>
    <w:rsid w:val="00870199"/>
    <w:rsid w:val="008750BA"/>
    <w:rsid w:val="008A5886"/>
    <w:rsid w:val="008F7F83"/>
    <w:rsid w:val="00A2048E"/>
    <w:rsid w:val="00A72BBD"/>
    <w:rsid w:val="00A73F97"/>
    <w:rsid w:val="00B92F0C"/>
    <w:rsid w:val="00BB7A51"/>
    <w:rsid w:val="00BD0B68"/>
    <w:rsid w:val="00C05FD4"/>
    <w:rsid w:val="00C12F15"/>
    <w:rsid w:val="00C25C6D"/>
    <w:rsid w:val="00C441C1"/>
    <w:rsid w:val="00C77968"/>
    <w:rsid w:val="00CB7838"/>
    <w:rsid w:val="00CD4456"/>
    <w:rsid w:val="00D45415"/>
    <w:rsid w:val="00D95FD3"/>
    <w:rsid w:val="00DD35EC"/>
    <w:rsid w:val="00DE3BCA"/>
    <w:rsid w:val="00E10C75"/>
    <w:rsid w:val="00F07E68"/>
    <w:rsid w:val="00F21C1E"/>
    <w:rsid w:val="00F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0345"/>
  <w15:chartTrackingRefBased/>
  <w15:docId w15:val="{A3D82C79-57FE-4AB4-87EB-F35B27C5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35EC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35EC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D35EC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35EC"/>
    <w:rPr>
      <w:rFonts w:ascii="Arial" w:eastAsia="Times New Roman" w:hAnsi="Arial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35EC"/>
    <w:pPr>
      <w:overflowPunct w:val="0"/>
      <w:autoSpaceDE w:val="0"/>
      <w:ind w:left="708"/>
    </w:pPr>
  </w:style>
  <w:style w:type="paragraph" w:customStyle="1" w:styleId="Default">
    <w:name w:val="Default"/>
    <w:rsid w:val="00DD3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2B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12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F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2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F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Bańczyk</dc:creator>
  <cp:keywords/>
  <dc:description/>
  <cp:lastModifiedBy>Marta Macko</cp:lastModifiedBy>
  <cp:revision>37</cp:revision>
  <cp:lastPrinted>2021-09-23T10:32:00Z</cp:lastPrinted>
  <dcterms:created xsi:type="dcterms:W3CDTF">2019-10-23T11:14:00Z</dcterms:created>
  <dcterms:modified xsi:type="dcterms:W3CDTF">2023-10-25T11:41:00Z</dcterms:modified>
</cp:coreProperties>
</file>